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08F7573D" w:rsidR="00252D45" w:rsidRPr="0030508F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30508F">
        <w:rPr>
          <w:rFonts w:ascii="Verdana" w:hAnsi="Verdana" w:cs="Calibri"/>
          <w:lang w:val="en-GB"/>
        </w:rPr>
        <w:t xml:space="preserve">Planned period of the </w:t>
      </w:r>
      <w:r w:rsidR="00743F98" w:rsidRPr="0030508F">
        <w:rPr>
          <w:rFonts w:ascii="Verdana" w:hAnsi="Verdana" w:cs="Calibri"/>
          <w:lang w:val="en-GB"/>
        </w:rPr>
        <w:t xml:space="preserve">physical </w:t>
      </w:r>
      <w:r w:rsidR="00346C0E" w:rsidRPr="0030508F">
        <w:rPr>
          <w:rFonts w:ascii="Verdana" w:hAnsi="Verdana" w:cs="Calibri"/>
          <w:lang w:val="en-GB"/>
        </w:rPr>
        <w:t>mobility</w:t>
      </w:r>
      <w:r w:rsidRPr="0030508F">
        <w:rPr>
          <w:rFonts w:ascii="Verdana" w:hAnsi="Verdana" w:cs="Calibri"/>
          <w:lang w:val="en-GB"/>
        </w:rPr>
        <w:t>:</w:t>
      </w:r>
      <w:r w:rsidR="00874774">
        <w:rPr>
          <w:rFonts w:ascii="Verdana" w:hAnsi="Verdana" w:cs="Calibri"/>
          <w:lang w:val="en-GB"/>
        </w:rPr>
        <w:t xml:space="preserve"> </w:t>
      </w:r>
      <w:r w:rsidR="00874774" w:rsidRPr="009F2220">
        <w:rPr>
          <w:rFonts w:ascii="Verdana" w:hAnsi="Verdana" w:cs="Calibri"/>
          <w:lang w:val="en-GB"/>
        </w:rPr>
        <w:t xml:space="preserve">from </w:t>
      </w:r>
      <w:r w:rsidR="00874774" w:rsidRPr="009F2220">
        <w:rPr>
          <w:rFonts w:ascii="Verdana" w:hAnsi="Verdana" w:cs="Calibri"/>
          <w:i/>
          <w:highlight w:val="yellow"/>
          <w:lang w:val="en-GB"/>
        </w:rPr>
        <w:t>dd/mm/yyyy</w:t>
      </w:r>
      <w:r w:rsidR="00874774" w:rsidRPr="009F2220">
        <w:rPr>
          <w:rFonts w:ascii="Verdana" w:hAnsi="Verdana" w:cs="Calibri"/>
          <w:i/>
          <w:lang w:val="en-GB"/>
        </w:rPr>
        <w:t xml:space="preserve"> </w:t>
      </w:r>
      <w:r w:rsidR="00874774" w:rsidRPr="009F2220">
        <w:rPr>
          <w:rFonts w:ascii="Verdana" w:hAnsi="Verdana" w:cs="Calibri"/>
          <w:lang w:val="en-GB"/>
        </w:rPr>
        <w:t xml:space="preserve">till </w:t>
      </w:r>
      <w:r w:rsidR="00874774" w:rsidRPr="009F2220">
        <w:rPr>
          <w:rFonts w:ascii="Verdana" w:hAnsi="Verdana" w:cs="Calibri"/>
          <w:i/>
          <w:highlight w:val="yellow"/>
          <w:lang w:val="en-GB"/>
        </w:rPr>
        <w:t>dd/mm/yyyy</w:t>
      </w:r>
    </w:p>
    <w:p w14:paraId="2D8D8A40" w14:textId="77777777" w:rsidR="00490F95" w:rsidRPr="0030508F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19C02E8" w:rsidR="00252D45" w:rsidRPr="0030508F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30508F">
        <w:rPr>
          <w:rFonts w:ascii="Verdana" w:hAnsi="Verdana" w:cs="Calibri"/>
          <w:lang w:val="en-GB"/>
        </w:rPr>
        <w:t>Duration</w:t>
      </w:r>
      <w:r w:rsidR="00B96BA4" w:rsidRPr="0030508F">
        <w:rPr>
          <w:rFonts w:ascii="Verdana" w:hAnsi="Verdana" w:cs="Calibri"/>
          <w:lang w:val="en-GB"/>
        </w:rPr>
        <w:t xml:space="preserve"> of physical mobility</w:t>
      </w:r>
      <w:r w:rsidRPr="0030508F">
        <w:rPr>
          <w:rFonts w:ascii="Verdana" w:hAnsi="Verdana" w:cs="Calibri"/>
          <w:lang w:val="en-GB"/>
        </w:rPr>
        <w:t xml:space="preserve"> </w:t>
      </w:r>
      <w:r w:rsidR="00874774">
        <w:rPr>
          <w:rFonts w:ascii="Verdana" w:hAnsi="Verdana" w:cs="Calibri"/>
          <w:lang w:val="en-GB"/>
        </w:rPr>
        <w:t>(days) – excluding travel days:</w:t>
      </w:r>
      <w:r w:rsidRPr="0030508F">
        <w:rPr>
          <w:rFonts w:ascii="Verdana" w:hAnsi="Verdana" w:cs="Calibri"/>
          <w:lang w:val="en-GB"/>
        </w:rPr>
        <w:t xml:space="preserve"> </w:t>
      </w:r>
      <w:r w:rsidR="00874774" w:rsidRPr="00874774">
        <w:rPr>
          <w:rFonts w:ascii="Verdana" w:hAnsi="Verdana" w:cs="Calibri"/>
          <w:highlight w:val="yellow"/>
          <w:lang w:val="en-GB"/>
        </w:rPr>
        <w:t>number</w:t>
      </w:r>
    </w:p>
    <w:p w14:paraId="013E523E" w14:textId="77777777" w:rsidR="00743F98" w:rsidRPr="0030508F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185A8BBD" w14:textId="0DD6F67E" w:rsidR="00743F98" w:rsidRPr="0030508F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  <w:r w:rsidRPr="0030508F">
        <w:rPr>
          <w:rFonts w:ascii="Verdana" w:hAnsi="Verdana" w:cs="Calibri"/>
          <w:lang w:val="en-GB"/>
        </w:rPr>
        <w:t xml:space="preserve">If applicable, planned period of the virtual component: </w:t>
      </w:r>
      <w:r w:rsidR="009678D1">
        <w:rPr>
          <w:rFonts w:ascii="Verdana" w:hAnsi="Verdana" w:cs="Calibri"/>
          <w:lang w:val="en-GB"/>
        </w:rPr>
        <w:t>X</w:t>
      </w:r>
    </w:p>
    <w:p w14:paraId="56E939CE" w14:textId="59808215" w:rsidR="00BD0C31" w:rsidRPr="0030508F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30508F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 w:rsidRPr="0030508F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 w:rsidRPr="0030508F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 w:rsidRPr="0030508F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4"/>
        <w:gridCol w:w="2045"/>
        <w:gridCol w:w="2196"/>
        <w:gridCol w:w="2183"/>
      </w:tblGrid>
      <w:tr w:rsidR="001B0BB8" w:rsidRPr="0030508F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30508F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30508F">
              <w:rPr>
                <w:rFonts w:ascii="Verdana" w:hAnsi="Verdana" w:cs="Arial"/>
                <w:sz w:val="20"/>
                <w:lang w:val="en-GB"/>
              </w:rPr>
              <w:t>n</w:t>
            </w:r>
            <w:r w:rsidRPr="0030508F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30508F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38E74424" w:rsidR="001903D7" w:rsidRPr="0030508F" w:rsidRDefault="00874774" w:rsidP="0087477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30508F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30508F">
              <w:rPr>
                <w:rFonts w:ascii="Verdana" w:hAnsi="Verdana" w:cs="Arial"/>
                <w:sz w:val="20"/>
                <w:lang w:val="en-GB"/>
              </w:rPr>
              <w:t>n</w:t>
            </w:r>
            <w:r w:rsidRPr="0030508F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30508F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3F43487F" w:rsidR="001903D7" w:rsidRPr="0030508F" w:rsidRDefault="00874774" w:rsidP="00345D74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3D7EC0" w:rsidRPr="0030508F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30508F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 w:rsidRPr="0030508F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487A54F9" w:rsidR="001903D7" w:rsidRPr="0030508F" w:rsidRDefault="008747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30508F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 w:rsidRPr="0030508F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3E0A7E36" w:rsidR="001903D7" w:rsidRPr="0030508F" w:rsidRDefault="00874774" w:rsidP="00345D74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3D7EC0" w:rsidRPr="0030508F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30508F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30508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30508F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30508F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30508F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30508F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20E68494" w:rsidR="001903D7" w:rsidRPr="0030508F" w:rsidRDefault="008747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30508F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6B9A581C" w:rsidR="001903D7" w:rsidRPr="0030508F" w:rsidRDefault="00874774" w:rsidP="00345D7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81766A" w:rsidRPr="0030508F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30508F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4CB00DD0" w:rsidR="0081766A" w:rsidRPr="0030508F" w:rsidRDefault="00874774" w:rsidP="00B37F85">
            <w:pPr>
              <w:spacing w:after="120"/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</w:tbl>
    <w:p w14:paraId="56E939E3" w14:textId="77777777" w:rsidR="001166B5" w:rsidRPr="0030508F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Pr="0030508F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30508F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 w:rsidRPr="0030508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14"/>
        <w:gridCol w:w="2142"/>
        <w:gridCol w:w="1755"/>
        <w:gridCol w:w="3061"/>
      </w:tblGrid>
      <w:tr w:rsidR="006E7720" w:rsidRPr="0030508F" w14:paraId="055890D4" w14:textId="77777777" w:rsidTr="006848CB">
        <w:trPr>
          <w:trHeight w:val="314"/>
        </w:trPr>
        <w:tc>
          <w:tcPr>
            <w:tcW w:w="1843" w:type="dxa"/>
            <w:shd w:val="clear" w:color="auto" w:fill="FFFFFF"/>
          </w:tcPr>
          <w:p w14:paraId="52371B66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161" w:type="dxa"/>
            <w:gridSpan w:val="3"/>
            <w:shd w:val="clear" w:color="auto" w:fill="FFFFFF"/>
          </w:tcPr>
          <w:p w14:paraId="272303E1" w14:textId="069B7C8F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E7720" w:rsidRPr="0030508F" w14:paraId="56A5D93C" w14:textId="77777777" w:rsidTr="006848CB">
        <w:trPr>
          <w:trHeight w:val="410"/>
        </w:trPr>
        <w:tc>
          <w:tcPr>
            <w:tcW w:w="1843" w:type="dxa"/>
            <w:shd w:val="clear" w:color="auto" w:fill="FFFFFF"/>
          </w:tcPr>
          <w:p w14:paraId="31B8D06F" w14:textId="77777777" w:rsidR="006E7720" w:rsidRPr="0030508F" w:rsidRDefault="006E7720" w:rsidP="006848C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Pr="0030508F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30508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A210DBD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0508F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4" w:type="dxa"/>
            <w:shd w:val="clear" w:color="auto" w:fill="FFFFFF"/>
          </w:tcPr>
          <w:p w14:paraId="0118D638" w14:textId="601D754A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71" w:type="dxa"/>
            <w:shd w:val="clear" w:color="auto" w:fill="FFFFFF"/>
          </w:tcPr>
          <w:p w14:paraId="30DECB8E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Faculty/ Department</w:t>
            </w:r>
          </w:p>
        </w:tc>
        <w:tc>
          <w:tcPr>
            <w:tcW w:w="3156" w:type="dxa"/>
            <w:shd w:val="clear" w:color="auto" w:fill="FFFFFF"/>
          </w:tcPr>
          <w:p w14:paraId="6E33DCAD" w14:textId="7C9805A6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E7720" w:rsidRPr="0030508F" w14:paraId="6C7184FD" w14:textId="77777777" w:rsidTr="006848CB">
        <w:trPr>
          <w:trHeight w:val="472"/>
        </w:trPr>
        <w:tc>
          <w:tcPr>
            <w:tcW w:w="1843" w:type="dxa"/>
            <w:shd w:val="clear" w:color="auto" w:fill="FFFFFF"/>
          </w:tcPr>
          <w:p w14:paraId="338BC91C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4" w:type="dxa"/>
            <w:shd w:val="clear" w:color="auto" w:fill="FFFFFF"/>
          </w:tcPr>
          <w:p w14:paraId="14AF09BF" w14:textId="29107C70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71" w:type="dxa"/>
            <w:shd w:val="clear" w:color="auto" w:fill="FFFFFF"/>
          </w:tcPr>
          <w:p w14:paraId="1A159E4F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30508F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30508F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156" w:type="dxa"/>
            <w:shd w:val="clear" w:color="auto" w:fill="FFFFFF"/>
          </w:tcPr>
          <w:p w14:paraId="4A66FFD6" w14:textId="50FA496F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6E7720" w:rsidRPr="005129D1" w14:paraId="01554A6F" w14:textId="77777777" w:rsidTr="006848CB">
        <w:trPr>
          <w:trHeight w:val="472"/>
        </w:trPr>
        <w:tc>
          <w:tcPr>
            <w:tcW w:w="1843" w:type="dxa"/>
            <w:shd w:val="clear" w:color="auto" w:fill="FFFFFF"/>
          </w:tcPr>
          <w:p w14:paraId="5A07CC5A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30508F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4" w:type="dxa"/>
            <w:shd w:val="clear" w:color="auto" w:fill="FFFFFF"/>
          </w:tcPr>
          <w:p w14:paraId="78378F01" w14:textId="0B7E6F2B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71" w:type="dxa"/>
            <w:shd w:val="clear" w:color="auto" w:fill="FFFFFF"/>
          </w:tcPr>
          <w:p w14:paraId="0676124D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30508F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7AA8CE0A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3156" w:type="dxa"/>
            <w:shd w:val="clear" w:color="auto" w:fill="FFFFFF"/>
          </w:tcPr>
          <w:p w14:paraId="359A73B2" w14:textId="7B476332" w:rsidR="006E7720" w:rsidRPr="005129D1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E7720" w:rsidRPr="005129D1" w14:paraId="22F85DAD" w14:textId="77777777" w:rsidTr="006848CB">
        <w:trPr>
          <w:trHeight w:val="886"/>
        </w:trPr>
        <w:tc>
          <w:tcPr>
            <w:tcW w:w="1843" w:type="dxa"/>
            <w:shd w:val="clear" w:color="auto" w:fill="FFFFFF"/>
          </w:tcPr>
          <w:p w14:paraId="401544D6" w14:textId="77777777" w:rsidR="006E7720" w:rsidRPr="005129D1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</w:t>
            </w:r>
          </w:p>
        </w:tc>
        <w:tc>
          <w:tcPr>
            <w:tcW w:w="2234" w:type="dxa"/>
            <w:shd w:val="clear" w:color="auto" w:fill="FFFFFF"/>
          </w:tcPr>
          <w:p w14:paraId="0AFEAEA6" w14:textId="2C663F0A" w:rsidR="006E7720" w:rsidRPr="006C596C" w:rsidRDefault="006E7720" w:rsidP="006848CB">
            <w:pPr>
              <w:pStyle w:val="HTML-wstpniesformatowany"/>
              <w:shd w:val="clear" w:color="auto" w:fill="FFFFFF"/>
              <w:rPr>
                <w:color w:val="333333"/>
                <w:sz w:val="18"/>
                <w:szCs w:val="18"/>
                <w:lang w:val="en-GB"/>
              </w:rPr>
            </w:pPr>
          </w:p>
        </w:tc>
        <w:tc>
          <w:tcPr>
            <w:tcW w:w="1771" w:type="dxa"/>
            <w:shd w:val="clear" w:color="auto" w:fill="FFFFFF"/>
          </w:tcPr>
          <w:p w14:paraId="677EBA45" w14:textId="77777777" w:rsidR="006E7720" w:rsidRPr="005129D1" w:rsidRDefault="006E7720" w:rsidP="006848CB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03BCCA1A" w14:textId="77777777" w:rsidR="006E7720" w:rsidRPr="005129D1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129D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56" w:type="dxa"/>
            <w:shd w:val="clear" w:color="auto" w:fill="FFFFFF"/>
          </w:tcPr>
          <w:p w14:paraId="7CA20389" w14:textId="77777777" w:rsidR="006E7720" w:rsidRPr="005129D1" w:rsidRDefault="00051A16" w:rsidP="006848CB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2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E7720" w:rsidRPr="005129D1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E6E9288" w14:textId="77777777" w:rsidR="006E7720" w:rsidRPr="0047405B" w:rsidRDefault="00051A16" w:rsidP="006848CB">
            <w:pPr>
              <w:shd w:val="clear" w:color="auto" w:fill="FFFFFF"/>
              <w:spacing w:after="0"/>
              <w:jc w:val="left"/>
              <w:rPr>
                <w:rFonts w:ascii="Verdana" w:hAnsi="Verdana"/>
                <w:b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2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E7720" w:rsidRPr="005129D1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95"/>
        <w:gridCol w:w="2215"/>
        <w:gridCol w:w="2226"/>
        <w:gridCol w:w="3236"/>
      </w:tblGrid>
      <w:tr w:rsidR="009678D1" w:rsidRPr="007673FA" w14:paraId="56E93A0A" w14:textId="77777777" w:rsidTr="009678D1">
        <w:trPr>
          <w:trHeight w:val="371"/>
        </w:trPr>
        <w:tc>
          <w:tcPr>
            <w:tcW w:w="1095" w:type="dxa"/>
            <w:shd w:val="clear" w:color="auto" w:fill="FFFFFF"/>
          </w:tcPr>
          <w:p w14:paraId="56E93A06" w14:textId="77777777" w:rsidR="009678D1" w:rsidRPr="007673FA" w:rsidRDefault="009678D1" w:rsidP="009678D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4441" w:type="dxa"/>
            <w:gridSpan w:val="2"/>
            <w:shd w:val="clear" w:color="auto" w:fill="FFFFFF"/>
          </w:tcPr>
          <w:p w14:paraId="56E93A08" w14:textId="4E95A446" w:rsidR="009678D1" w:rsidRPr="007673FA" w:rsidRDefault="009678D1" w:rsidP="009678D1">
            <w:pPr>
              <w:shd w:val="clear" w:color="auto" w:fill="FFFFFF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The Eugeniusz Geppert Academy of Art and Design in Wrocław</w:t>
            </w:r>
          </w:p>
        </w:tc>
        <w:tc>
          <w:tcPr>
            <w:tcW w:w="3236" w:type="dxa"/>
            <w:vMerge w:val="restart"/>
            <w:shd w:val="clear" w:color="auto" w:fill="FFFFFF"/>
          </w:tcPr>
          <w:p w14:paraId="56E93A09" w14:textId="0235DFC1" w:rsidR="009678D1" w:rsidRPr="007673FA" w:rsidRDefault="009678D1" w:rsidP="009678D1">
            <w:pPr>
              <w:shd w:val="clear" w:color="auto" w:fill="FFFFFF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6E7720" w:rsidRPr="007673FA" w14:paraId="56E93A11" w14:textId="77777777" w:rsidTr="009678D1">
        <w:trPr>
          <w:trHeight w:val="371"/>
        </w:trPr>
        <w:tc>
          <w:tcPr>
            <w:tcW w:w="1095" w:type="dxa"/>
            <w:shd w:val="clear" w:color="auto" w:fill="FFFFFF"/>
          </w:tcPr>
          <w:p w14:paraId="56E93A0B" w14:textId="70E282AF" w:rsidR="006E7720" w:rsidRPr="001264FF" w:rsidRDefault="006E7720" w:rsidP="009678D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6E7720" w:rsidRPr="003D4688" w:rsidRDefault="006E7720" w:rsidP="009678D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6E7720" w:rsidRPr="007673FA" w:rsidRDefault="006E7720" w:rsidP="009678D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15" w:type="dxa"/>
            <w:shd w:val="clear" w:color="auto" w:fill="FFFFFF"/>
          </w:tcPr>
          <w:p w14:paraId="56E93A0E" w14:textId="576E9FF4" w:rsidR="006E7720" w:rsidRPr="007673FA" w:rsidRDefault="009678D1" w:rsidP="009678D1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WROCLAW07</w:t>
            </w:r>
          </w:p>
        </w:tc>
        <w:tc>
          <w:tcPr>
            <w:tcW w:w="2226" w:type="dxa"/>
            <w:shd w:val="clear" w:color="auto" w:fill="FFFFFF"/>
          </w:tcPr>
          <w:p w14:paraId="56E93A0F" w14:textId="0713460C" w:rsidR="006E7720" w:rsidRPr="007673FA" w:rsidRDefault="009678D1" w:rsidP="009678D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3236" w:type="dxa"/>
            <w:vMerge/>
            <w:shd w:val="clear" w:color="auto" w:fill="FFFFFF"/>
          </w:tcPr>
          <w:p w14:paraId="56E93A10" w14:textId="77777777" w:rsidR="006E7720" w:rsidRPr="007673FA" w:rsidRDefault="006E7720" w:rsidP="009678D1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E7720" w:rsidRPr="007673FA" w14:paraId="56E93A16" w14:textId="77777777" w:rsidTr="009678D1">
        <w:trPr>
          <w:trHeight w:val="559"/>
        </w:trPr>
        <w:tc>
          <w:tcPr>
            <w:tcW w:w="1095" w:type="dxa"/>
            <w:shd w:val="clear" w:color="auto" w:fill="FFFFFF"/>
          </w:tcPr>
          <w:p w14:paraId="56E93A12" w14:textId="77777777" w:rsidR="006E7720" w:rsidRPr="007673FA" w:rsidRDefault="006E7720" w:rsidP="009678D1">
            <w:pPr>
              <w:shd w:val="clear" w:color="auto" w:fill="FFFFFF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15" w:type="dxa"/>
            <w:shd w:val="clear" w:color="auto" w:fill="FFFFFF"/>
          </w:tcPr>
          <w:p w14:paraId="56E93A13" w14:textId="68434759" w:rsidR="006E7720" w:rsidRPr="007673FA" w:rsidRDefault="009678D1" w:rsidP="009678D1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Plac Polski 3/4, 50-156 Wrocław</w:t>
            </w:r>
          </w:p>
        </w:tc>
        <w:tc>
          <w:tcPr>
            <w:tcW w:w="2226" w:type="dxa"/>
            <w:shd w:val="clear" w:color="auto" w:fill="FFFFFF"/>
          </w:tcPr>
          <w:p w14:paraId="56E93A14" w14:textId="77777777" w:rsidR="006E7720" w:rsidRPr="007673FA" w:rsidRDefault="006E7720" w:rsidP="009678D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236" w:type="dxa"/>
            <w:shd w:val="clear" w:color="auto" w:fill="FFFFFF"/>
          </w:tcPr>
          <w:p w14:paraId="56E93A15" w14:textId="1586698A" w:rsidR="006E7720" w:rsidRPr="007673FA" w:rsidRDefault="009678D1" w:rsidP="009678D1">
            <w:pPr>
              <w:shd w:val="clear" w:color="auto" w:fill="FFFFFF"/>
              <w:rPr>
                <w:rFonts w:ascii="Verdana" w:hAnsi="Verdana" w:cs="Arial"/>
                <w:b/>
                <w:sz w:val="20"/>
                <w:lang w:val="en-GB"/>
              </w:rPr>
            </w:pPr>
            <w:r w:rsidRPr="0030508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Poland</w:t>
            </w:r>
          </w:p>
        </w:tc>
      </w:tr>
      <w:tr w:rsidR="006E7720" w:rsidRPr="00EF398E" w14:paraId="56E93A1B" w14:textId="77777777" w:rsidTr="009678D1">
        <w:tc>
          <w:tcPr>
            <w:tcW w:w="1095" w:type="dxa"/>
            <w:shd w:val="clear" w:color="auto" w:fill="FFFFFF"/>
          </w:tcPr>
          <w:p w14:paraId="56E93A17" w14:textId="77777777" w:rsidR="006E7720" w:rsidRPr="007673FA" w:rsidRDefault="006E7720" w:rsidP="009678D1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15" w:type="dxa"/>
            <w:shd w:val="clear" w:color="auto" w:fill="FFFFFF"/>
          </w:tcPr>
          <w:p w14:paraId="56E93A18" w14:textId="7D24CCEA" w:rsidR="006E7720" w:rsidRPr="00782942" w:rsidRDefault="009678D1" w:rsidP="009678D1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Joanna Rumianowska, MSc, Specialist for International Cooperation</w:t>
            </w:r>
          </w:p>
        </w:tc>
        <w:tc>
          <w:tcPr>
            <w:tcW w:w="2226" w:type="dxa"/>
            <w:shd w:val="clear" w:color="auto" w:fill="FFFFFF"/>
          </w:tcPr>
          <w:p w14:paraId="56E93A19" w14:textId="77777777" w:rsidR="006E7720" w:rsidRPr="00782942" w:rsidRDefault="006E7720" w:rsidP="009678D1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236" w:type="dxa"/>
            <w:shd w:val="clear" w:color="auto" w:fill="FFFFFF"/>
          </w:tcPr>
          <w:p w14:paraId="108E2BC3" w14:textId="74300EF1" w:rsidR="009678D1" w:rsidRPr="0030508F" w:rsidRDefault="009678D1" w:rsidP="009678D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international@asp.wroc.pl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;</w:t>
            </w:r>
          </w:p>
          <w:p w14:paraId="56E93A1A" w14:textId="3931949C" w:rsidR="006E7720" w:rsidRPr="00B37F85" w:rsidRDefault="009678D1" w:rsidP="009678D1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0508F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0048 71 34 380 31</w:t>
            </w:r>
            <w:r w:rsidRPr="0030508F">
              <w:rPr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30508F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 xml:space="preserve"> ext. 232</w:t>
            </w:r>
          </w:p>
        </w:tc>
      </w:tr>
    </w:tbl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72C3AF0D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874774">
        <w:rPr>
          <w:rFonts w:ascii="Verdana" w:hAnsi="Verdana" w:cs="Calibri"/>
          <w:lang w:val="en-GB"/>
        </w:rPr>
        <w:t xml:space="preserve">: </w:t>
      </w:r>
      <w:r w:rsidR="00874774" w:rsidRPr="00E1340E">
        <w:rPr>
          <w:rFonts w:ascii="Verdana" w:hAnsi="Verdana" w:cs="Arial"/>
          <w:b/>
          <w:color w:val="002060"/>
          <w:highlight w:val="yellow"/>
          <w:lang w:val="en-GB"/>
        </w:rPr>
        <w:t>[Please fill in]</w:t>
      </w:r>
    </w:p>
    <w:p w14:paraId="75900B6C" w14:textId="7CC45FB4" w:rsidR="006E7720" w:rsidRPr="0030508F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74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 xml:space="preserve">or </w:t>
      </w:r>
      <w:r w:rsidRPr="0030508F">
        <w:rPr>
          <w:rFonts w:ascii="Verdana" w:hAnsi="Verdana"/>
          <w:lang w:val="en-GB"/>
        </w:rPr>
        <w:t>equivalent third cycle (EQF level 8)</w:t>
      </w:r>
      <w:r w:rsidRPr="0030508F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30508F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20E05E0D" w:rsidR="00377526" w:rsidRPr="0030508F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0508F">
        <w:rPr>
          <w:rFonts w:ascii="Verdana" w:hAnsi="Verdana" w:cs="Calibri"/>
          <w:lang w:val="en-GB"/>
        </w:rPr>
        <w:t>Number of students at the receiving institution benefiting from the teaching programme:</w:t>
      </w:r>
      <w:r w:rsidR="00874774">
        <w:rPr>
          <w:rFonts w:ascii="Verdana" w:hAnsi="Verdana" w:cs="Calibri"/>
          <w:lang w:val="en-GB"/>
        </w:rPr>
        <w:t xml:space="preserve"> </w:t>
      </w:r>
      <w:r w:rsidR="00874774" w:rsidRPr="00E1340E">
        <w:rPr>
          <w:rFonts w:ascii="Verdana" w:hAnsi="Verdana" w:cs="Arial"/>
          <w:b/>
          <w:color w:val="002060"/>
          <w:highlight w:val="yellow"/>
          <w:lang w:val="en-GB"/>
        </w:rPr>
        <w:t>[Please fill in]</w:t>
      </w:r>
    </w:p>
    <w:p w14:paraId="56E93A28" w14:textId="3EF09543" w:rsidR="00377526" w:rsidRPr="0030508F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0508F">
        <w:rPr>
          <w:rFonts w:ascii="Verdana" w:hAnsi="Verdana" w:cs="Calibri"/>
          <w:lang w:val="en-GB"/>
        </w:rPr>
        <w:t>Number of teaching hours:</w:t>
      </w:r>
      <w:r w:rsidR="00874774" w:rsidRPr="00874774">
        <w:rPr>
          <w:rFonts w:ascii="Verdana" w:hAnsi="Verdana" w:cs="Arial"/>
          <w:b/>
          <w:color w:val="002060"/>
          <w:highlight w:val="yellow"/>
          <w:lang w:val="en-GB"/>
        </w:rPr>
        <w:t xml:space="preserve"> </w:t>
      </w:r>
      <w:r w:rsidR="00874774" w:rsidRPr="00E1340E">
        <w:rPr>
          <w:rFonts w:ascii="Verdana" w:hAnsi="Verdana" w:cs="Arial"/>
          <w:b/>
          <w:color w:val="002060"/>
          <w:highlight w:val="yellow"/>
          <w:lang w:val="en-GB"/>
        </w:rPr>
        <w:t>[Please fill in]</w:t>
      </w:r>
    </w:p>
    <w:p w14:paraId="63DFBEF5" w14:textId="67D54BB4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0508F">
        <w:rPr>
          <w:rFonts w:ascii="Verdana" w:hAnsi="Verdana" w:cs="Calibri"/>
          <w:lang w:val="en-GB"/>
        </w:rPr>
        <w:t>Language of instruction:</w:t>
      </w:r>
      <w:r w:rsidR="00874774">
        <w:rPr>
          <w:rFonts w:ascii="Verdana" w:hAnsi="Verdana" w:cs="Calibri"/>
          <w:lang w:val="en-GB"/>
        </w:rPr>
        <w:t xml:space="preserve"> </w:t>
      </w:r>
      <w:r w:rsidR="00874774" w:rsidRPr="00E1340E">
        <w:rPr>
          <w:rFonts w:ascii="Verdana" w:hAnsi="Verdana" w:cs="Arial"/>
          <w:b/>
          <w:color w:val="002060"/>
          <w:highlight w:val="yellow"/>
          <w:lang w:val="en-GB"/>
        </w:rPr>
        <w:t>[Please fill in]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72605E3" w14:textId="77777777" w:rsidR="00B37F85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63E2A7F" w:rsidR="00153B61" w:rsidRDefault="00874774" w:rsidP="00874774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7E6D87F5" w14:textId="77777777" w:rsidR="00874774" w:rsidRPr="00490F95" w:rsidRDefault="00874774" w:rsidP="00874774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152EC34" w:rsidR="00153B61" w:rsidRDefault="00377526" w:rsidP="00FF62A2">
            <w:pPr>
              <w:spacing w:after="120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  <w:r w:rsidR="006E772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E7720" w:rsidRPr="006E7720">
              <w:rPr>
                <w:rFonts w:ascii="Verdana" w:hAnsi="Verdana" w:cs="Calibri"/>
                <w:b/>
                <w:sz w:val="16"/>
                <w:lang w:val="en-GB"/>
              </w:rPr>
              <w:t xml:space="preserve"> </w:t>
            </w:r>
          </w:p>
          <w:p w14:paraId="267134A1" w14:textId="65CF0CE4" w:rsidR="00153B61" w:rsidRPr="00121A1B" w:rsidRDefault="00874774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B78BD76" w14:textId="79A1E46E" w:rsidR="00153B61" w:rsidRPr="00490F95" w:rsidRDefault="00377526" w:rsidP="0087477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</w:t>
            </w:r>
            <w:r w:rsidR="00B37F8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03E0E2C" w14:textId="08CC1FCB" w:rsidR="00377526" w:rsidRDefault="00874774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3A" w14:textId="3CD05AF4" w:rsidR="00874774" w:rsidRPr="00490F95" w:rsidRDefault="00874774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CCBD73" w14:textId="3C5E582E" w:rsidR="00153B61" w:rsidRPr="00490F95" w:rsidRDefault="00377526" w:rsidP="0087477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</w:t>
            </w:r>
            <w:r w:rsidR="00B37F85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515318F3" w14:textId="4DB10515" w:rsidR="00377526" w:rsidRDefault="00874774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3F" w14:textId="026755CC" w:rsidR="00874774" w:rsidRPr="00490F95" w:rsidRDefault="00874774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30508F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30508F">
              <w:rPr>
                <w:rFonts w:ascii="Verdana" w:hAnsi="Verdana" w:cs="Calibri"/>
                <w:b/>
                <w:sz w:val="20"/>
                <w:lang w:val="en-GB"/>
              </w:rPr>
              <w:t>teaching staff member</w:t>
            </w:r>
          </w:p>
          <w:p w14:paraId="56E93A47" w14:textId="331A757E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30508F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6E7720" w:rsidRPr="0030508F">
              <w:rPr>
                <w:rFonts w:ascii="Verdana" w:hAnsi="Verdana" w:cs="Calibri"/>
                <w:b/>
                <w:sz w:val="16"/>
                <w:lang w:val="en-GB"/>
              </w:rPr>
              <w:t xml:space="preserve"> </w:t>
            </w:r>
            <w:r w:rsidR="00874774"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26DCC474" w:rsidR="00377526" w:rsidRPr="006E7720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6E772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900F4"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49CC1E0F" w:rsidR="00377526" w:rsidRPr="002900F4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87477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900F4" w:rsidRPr="002900F4">
              <w:rPr>
                <w:rFonts w:ascii="Verdana" w:hAnsi="Verdana" w:cs="Calibri"/>
                <w:sz w:val="20"/>
                <w:lang w:val="en-GB"/>
              </w:rPr>
              <w:t>Aleksandra Zaczek-Gbiorczyk, Head of the IRO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D2E697A" w14:textId="77777777" w:rsidR="006E7720" w:rsidRPr="002F549E" w:rsidRDefault="006E7720" w:rsidP="006E772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It is only applicable to higher education institutions located in </w:t>
      </w:r>
      <w:r>
        <w:rPr>
          <w:rFonts w:ascii="Verdana" w:hAnsi="Verdana"/>
          <w:sz w:val="16"/>
          <w:szCs w:val="16"/>
          <w:lang w:val="en-GB"/>
        </w:rPr>
        <w:t>EU Member States and third countries accociated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68912690" w14:textId="77777777" w:rsidR="006E7720" w:rsidRPr="002F549E" w:rsidRDefault="006E7720" w:rsidP="006E772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13567" w14:textId="77777777" w:rsidR="00051A16" w:rsidRDefault="00051A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47EFE27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A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5446A" w14:textId="77777777" w:rsidR="00051A16" w:rsidRDefault="00051A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Pr="0030508F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30508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Pr="0030508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 w:rsidRPr="0030508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30508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59F85DA" w:rsidR="007967A9" w:rsidRPr="006852C7" w:rsidRDefault="00874774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bookmarkStart w:id="0" w:name="_GoBack"/>
                          <w:bookmarkEnd w:id="0"/>
                          <w:r w:rsidRPr="00051A1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Name and surname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Pr="0030508F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30508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 w:rsidRPr="0030508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 w:rsidRPr="0030508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30508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59F85DA" w:rsidR="007967A9" w:rsidRPr="006852C7" w:rsidRDefault="00874774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bookmarkStart w:id="1" w:name="_GoBack"/>
                    <w:bookmarkEnd w:id="1"/>
                    <w:r w:rsidRPr="00051A16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Name and surname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1A16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0F4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08F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D74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4765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0852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E7720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12F3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4774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8D1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37F85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E7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E7720"/>
    <w:rPr>
      <w:rFonts w:ascii="Courier New" w:hAnsi="Courier New" w:cs="Courier New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098161b8-b40f-494c-8b12-be550b2d91c1"/>
    <ds:schemaRef ds:uri="d629bfb1-093d-45de-a2ee-6b50830a3fb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BB1CF-5EBE-4E09-A333-4A960C1D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14</TotalTime>
  <Pages>3</Pages>
  <Words>523</Words>
  <Characters>3061</Characters>
  <Application>Microsoft Office Word</Application>
  <DocSecurity>0</DocSecurity>
  <PresentationFormat>Microsoft Word 11.0</PresentationFormat>
  <Lines>25</Lines>
  <Paragraphs>7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3577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Anna Kida</cp:lastModifiedBy>
  <cp:revision>9</cp:revision>
  <cp:lastPrinted>2013-11-06T08:46:00Z</cp:lastPrinted>
  <dcterms:created xsi:type="dcterms:W3CDTF">2024-11-07T12:11:00Z</dcterms:created>
  <dcterms:modified xsi:type="dcterms:W3CDTF">2024-12-10T09:22:00Z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945e7be9663b9d25a27a41c4af27319da93d1b62c972ebb5224ec6ddf1913496</vt:lpwstr>
  </property>
</Properties>
</file>